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D1F" w:rsidRDefault="006D1D1F" w:rsidP="006D1D1F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Załącznik nr 1</w:t>
      </w:r>
    </w:p>
    <w:p w:rsidR="006D1D1F" w:rsidRDefault="006D1D1F" w:rsidP="006D1D1F">
      <w:pPr>
        <w:spacing w:after="0" w:line="240" w:lineRule="auto"/>
        <w:ind w:left="6096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do procedury zgłoszeń zewnętrznych</w:t>
      </w:r>
    </w:p>
    <w:p w:rsidR="006D1D1F" w:rsidRDefault="006D1D1F" w:rsidP="006D1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D1F" w:rsidRDefault="006D1D1F" w:rsidP="006D1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D1F" w:rsidRDefault="006D1D1F" w:rsidP="006D1D1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zgłoszenia zewnętrznego w Komendzie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Powiatowej Policji w Opatowie oraz jednostkach podległych </w:t>
      </w:r>
    </w:p>
    <w:p w:rsidR="006D1D1F" w:rsidRDefault="006D1D1F" w:rsidP="006D1D1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6D1D1F" w:rsidRDefault="006D1D1F" w:rsidP="006D1D1F">
      <w:pPr>
        <w:spacing w:after="0" w:line="240" w:lineRule="auto"/>
        <w:ind w:left="684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2"/>
      </w:tblGrid>
      <w:tr w:rsidR="006D1D1F" w:rsidTr="00ED6158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1F" w:rsidRDefault="006D1D1F" w:rsidP="00ED61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sporządzenia: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……………………………………………………………………………................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1D1F" w:rsidTr="00ED6158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Zgłoszenie imienne: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nazwisko:…………………………………………………………………………………………..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kontaktowe:………………………………………………………………………………………....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1D1F" w:rsidTr="00ED6158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Jakiego obszaru naruszenia prawa dotyczy Twoje zgłoszenie?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1D1F" w:rsidRDefault="006D1D1F" w:rsidP="00ED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działania o charakterze korupcyjnym,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działania z zakresu zamówień publicznych,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działania z zakresu ochrony prywatności i danych osobowych, </w:t>
            </w:r>
          </w:p>
          <w:p w:rsidR="006D1D1F" w:rsidRDefault="006D1D1F" w:rsidP="00ED615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>działania z zakresu konstytucyjnych wolności i praw człowieka i obywatela - występujące w stosunkach jednostki             z organami władzy publicznej i nie związane z dziedzinami wskazanymi wyżej wymienionych obszarach.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działania z zakresu bezpieczeństwa sieci i systemów teleinformatycznych,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inne (jakie?)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…………………………………………………………………………………………………………..</w:t>
            </w: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…………………………………………………………………………………………………………..</w:t>
            </w: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6D1D1F" w:rsidTr="00ED6158">
        <w:trPr>
          <w:trHeight w:val="130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1F" w:rsidRDefault="006D1D1F" w:rsidP="00ED6158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Treść zgłoszenia:</w:t>
            </w:r>
          </w:p>
          <w:p w:rsidR="006D1D1F" w:rsidRDefault="006D1D1F" w:rsidP="006D1D1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Opisz szczegółowo swoje podejrzenia oraz okoliczności ich zajścia zgodnie z wiedzą, którą posiadasz,</w:t>
            </w:r>
          </w:p>
          <w:p w:rsidR="006D1D1F" w:rsidRDefault="006D1D1F" w:rsidP="006D1D1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Podaj datę i miejsce zaistnienia naruszenia prawa lub datę i miejsce pozyskania informacji </w:t>
            </w:r>
            <w:r>
              <w:rPr>
                <w:rFonts w:ascii="Times New Roman" w:hAnsi="Times New Roman" w:cs="Times New Roman"/>
              </w:rPr>
              <w:br/>
              <w:t>o naruszeniu prawa (wskazanie kontekstu związanego z pracą/służbą),</w:t>
            </w:r>
          </w:p>
          <w:p w:rsidR="006D1D1F" w:rsidRDefault="006D1D1F" w:rsidP="006D1D1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Opisz konkretną sytuację lub okoliczności stwarzające możliwość wystąpienia naruszenia prawa,</w:t>
            </w:r>
          </w:p>
          <w:p w:rsidR="006D1D1F" w:rsidRDefault="006D1D1F" w:rsidP="006D1D1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Wskaż podmiot, którego dotyczy zgłoszenie,</w:t>
            </w:r>
          </w:p>
          <w:p w:rsidR="006D1D1F" w:rsidRDefault="006D1D1F" w:rsidP="006D1D1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Wskaż ewentualnych świadków naruszenia prawa,</w:t>
            </w:r>
          </w:p>
          <w:p w:rsidR="006D1D1F" w:rsidRDefault="006D1D1F" w:rsidP="006D1D1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Wskaż wszystkie dowody i informacje jakimi dysponujesz, a które mogą okazać się pomocne </w:t>
            </w:r>
            <w:r>
              <w:rPr>
                <w:rFonts w:ascii="Times New Roman" w:hAnsi="Times New Roman" w:cs="Times New Roman"/>
              </w:rPr>
              <w:br/>
              <w:t>w procesie rozpatrywania zgłoszenia,</w:t>
            </w:r>
          </w:p>
          <w:p w:rsidR="006D1D1F" w:rsidRDefault="006D1D1F" w:rsidP="006D1D1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Wskaż preferowany sposób kontaktu zwrotnego,</w:t>
            </w:r>
          </w:p>
          <w:p w:rsidR="006D1D1F" w:rsidRDefault="006D1D1F" w:rsidP="006D1D1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powiadomiłeś już kogoś o tej sprawie? Napisz kto to był (np. osoby w KPP, media, inne),</w:t>
            </w:r>
          </w:p>
          <w:p w:rsidR="006D1D1F" w:rsidRDefault="006D1D1F" w:rsidP="006D1D1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Jakie skutki spowodowały lub mogą spowodować opisane przez Ciebie naruszenia prawa?</w:t>
            </w:r>
          </w:p>
          <w:p w:rsidR="006D1D1F" w:rsidRDefault="006D1D1F" w:rsidP="00ED61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..………………………………………………………………………………………………………….</w:t>
            </w: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……………………………………………………………………………………………………..…….</w:t>
            </w: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..….……………………………………………………………………………………………….………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..………………………………………………………………………………………………………….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……………………………………………………………………………………………………..…….</w:t>
            </w: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…………………………………………………………………………………………………………...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..….……………………………………………………………………………………………….………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..………………………………………………………………………………………………………….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……………………………………………………………………………………………………..…….</w:t>
            </w: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..….……………………………………………………………………………………………….………</w:t>
            </w: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..………………………………………………………………………………………………………….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……………………………………………………………………………………………………..…….</w:t>
            </w: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..….……………………………………………………………………………………………….………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..………………………………………………………………………………………………………….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……………………………………………………………………………………………………..…….</w:t>
            </w: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..….……………………………………………………………………………………………….………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..………………………………………………………………………………………………………….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……………………………………………………………………………………………………..…….</w:t>
            </w: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..….……………………………………………………………………………………………….………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..………………………………………………………………………………………………………….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……………………………………………………………………………………………………..…….</w:t>
            </w: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..….……………………………………………………………………………………………….………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..………………………………………………………………………………………………………….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……………………………………………………………………………………………………..…….</w:t>
            </w: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..….……………………………………………………………………………………………….………</w:t>
            </w: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……………………………………………………………………………………………………..…….</w:t>
            </w: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..….……………………………………………………………………………………………….………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..………………………………………………………………………………………………………….</w:t>
            </w: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……………………………………………………………………………………………………..…….</w:t>
            </w:r>
          </w:p>
          <w:p w:rsidR="006D1D1F" w:rsidRDefault="006D1D1F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…………………………………………………………………………………………………………...</w:t>
            </w: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…………………………………………………………………………………………………………...</w:t>
            </w: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…………………………………………………………………………………………………………...</w:t>
            </w:r>
          </w:p>
          <w:p w:rsidR="006D1D1F" w:rsidRDefault="006D1D1F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6D1D1F" w:rsidRDefault="006D1D1F" w:rsidP="00ED6158">
            <w:pPr>
              <w:spacing w:after="0" w:line="240" w:lineRule="auto"/>
              <w:ind w:left="180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…………………………………………………………………………………………………………...</w:t>
            </w:r>
          </w:p>
        </w:tc>
      </w:tr>
      <w:tr w:rsidR="006D1D1F" w:rsidTr="00ED6158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1F" w:rsidRDefault="006D1D1F" w:rsidP="00ED6158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Oświadczam, że dokonując niniejszego zgłoszenia:</w:t>
            </w:r>
          </w:p>
          <w:p w:rsidR="006D1D1F" w:rsidRDefault="006D1D1F" w:rsidP="006D1D1F">
            <w:pPr>
              <w:numPr>
                <w:ilvl w:val="1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posiadam uzasadnione przekonanie, że zawarte w ujawnionej informacji zarzuty są prawdziwe;</w:t>
            </w:r>
          </w:p>
          <w:p w:rsidR="006D1D1F" w:rsidRDefault="006D1D1F" w:rsidP="006D1D1F">
            <w:pPr>
              <w:numPr>
                <w:ilvl w:val="1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ujawnione informacje są zgodne ze stanem mojej wiedzy i ujawniłem wszystkie znane mi fakty i okoliczności dotyczące przedmiotu zgłoszenia;</w:t>
            </w:r>
          </w:p>
          <w:p w:rsidR="006D1D1F" w:rsidRDefault="006D1D1F" w:rsidP="006D1D1F">
            <w:pPr>
              <w:numPr>
                <w:ilvl w:val="1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znana jest mi procedura zgłoszeń zewnętrznych w Komendzie Powiatowej Policji                          w Opatowie;</w:t>
            </w:r>
          </w:p>
          <w:p w:rsidR="006D1D1F" w:rsidRDefault="006D1D1F" w:rsidP="006D1D1F">
            <w:pPr>
              <w:numPr>
                <w:ilvl w:val="1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do protokołu dołączono następujące załączniki (kserokopie dokumentów, nośniki pamięci, zdjęcia itp.)</w:t>
            </w:r>
            <w:r>
              <w:rPr>
                <w:rFonts w:ascii="Times New Roman" w:hAnsi="Times New Roman" w:cs="Times New Roman"/>
                <w:b/>
              </w:rPr>
              <w:t xml:space="preserve">.                                                                                                                 </w:t>
            </w:r>
          </w:p>
          <w:p w:rsidR="006D1D1F" w:rsidRDefault="006D1D1F" w:rsidP="00ED6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D1D1F" w:rsidRDefault="006D1D1F" w:rsidP="00ED6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D1D1F" w:rsidRDefault="006D1D1F" w:rsidP="00ED6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D1D1F" w:rsidRDefault="006D1D1F" w:rsidP="00ED6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D1D1F" w:rsidRDefault="006D1D1F" w:rsidP="00ED6158">
            <w:pPr>
              <w:spacing w:after="0" w:line="240" w:lineRule="auto"/>
              <w:ind w:left="56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…………………………………….</w:t>
            </w:r>
          </w:p>
          <w:p w:rsidR="006D1D1F" w:rsidRDefault="006D1D1F" w:rsidP="00ED6158">
            <w:pPr>
              <w:spacing w:after="0" w:line="240" w:lineRule="auto"/>
              <w:ind w:left="56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i czytelny podpis </w:t>
            </w:r>
          </w:p>
          <w:p w:rsidR="006D1D1F" w:rsidRDefault="006D1D1F" w:rsidP="00ED6158">
            <w:pPr>
              <w:spacing w:after="0" w:line="240" w:lineRule="auto"/>
              <w:ind w:left="56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osoby dokonującej zgłoszenia</w:t>
            </w:r>
          </w:p>
          <w:p w:rsidR="006D1D1F" w:rsidRDefault="006D1D1F" w:rsidP="00ED615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1D1F" w:rsidTr="00ED6158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1F" w:rsidRDefault="006D1D1F" w:rsidP="00ED6158">
            <w:pPr>
              <w:tabs>
                <w:tab w:val="left" w:pos="720"/>
              </w:tabs>
              <w:spacing w:after="120" w:line="240" w:lineRule="auto"/>
              <w:ind w:left="720" w:hanging="360"/>
              <w:jc w:val="center"/>
              <w:textAlignment w:val="baseline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Klauzula informacyjna o zasadach przetwarzania danych osobowych sygnalisty</w:t>
            </w:r>
          </w:p>
          <w:p w:rsidR="006D1D1F" w:rsidRDefault="006D1D1F" w:rsidP="00ED6158">
            <w:pPr>
              <w:tabs>
                <w:tab w:val="left" w:pos="720"/>
              </w:tabs>
              <w:spacing w:after="120" w:line="240" w:lineRule="auto"/>
              <w:ind w:left="720" w:hanging="357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Zgodnie z art. 13 rozporządzenia Parlamentu Europejskiego i Rady (UE) 2016/679 z 27 kwietnia 2016 r.</w:t>
            </w:r>
            <w:r>
              <w:rPr>
                <w:rFonts w:eastAsia="Calibri"/>
                <w:b/>
                <w:sz w:val="20"/>
                <w:szCs w:val="20"/>
              </w:rPr>
              <w:br/>
            </w:r>
            <w:r>
              <w:rPr>
                <w:rFonts w:eastAsia="Calibri"/>
                <w:b/>
                <w:i/>
                <w:sz w:val="20"/>
                <w:szCs w:val="20"/>
              </w:rPr>
              <w:t>w sprawie ochrony osób fizycznych w związku z przetwarzaniem danych osobowych i w sprawie swobodnego przepływu takich danych oraz uchylenia dyrektywy 95/46/WE (ogólne rozporządzenie                o ochronie danych)</w:t>
            </w:r>
            <w:r>
              <w:rPr>
                <w:rFonts w:eastAsia="Calibri"/>
                <w:b/>
                <w:sz w:val="20"/>
                <w:szCs w:val="20"/>
              </w:rPr>
              <w:t xml:space="preserve"> (Dz. Urz. UE. L. z 2016 r. Nr 119, str. 1, z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późn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>. zm.) - dalej RODO, informuję, że:</w:t>
            </w:r>
          </w:p>
          <w:p w:rsidR="006D1D1F" w:rsidRDefault="006D1D1F" w:rsidP="00ED6158">
            <w:pPr>
              <w:tabs>
                <w:tab w:val="left" w:pos="720"/>
              </w:tabs>
              <w:spacing w:after="0" w:line="240" w:lineRule="auto"/>
              <w:ind w:left="720" w:hanging="357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D1D1F" w:rsidRDefault="006D1D1F" w:rsidP="006D1D1F">
            <w:pPr>
              <w:numPr>
                <w:ilvl w:val="0"/>
                <w:numId w:val="3"/>
              </w:numPr>
              <w:spacing w:after="60" w:line="240" w:lineRule="auto"/>
              <w:ind w:left="425" w:hanging="357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Administratorem Pani/Pana danych osobowych jest Komendant Powiatowy Policji w Opatowie: adres: ul. Sienkiewicza 30, 27-500 Opatów.</w:t>
            </w:r>
          </w:p>
          <w:p w:rsidR="006D1D1F" w:rsidRDefault="006D1D1F" w:rsidP="006D1D1F">
            <w:pPr>
              <w:numPr>
                <w:ilvl w:val="0"/>
                <w:numId w:val="3"/>
              </w:numPr>
              <w:spacing w:after="60" w:line="240" w:lineRule="auto"/>
              <w:ind w:left="425" w:hanging="357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Może Pani/Pan kontaktować się w sprawach związanych z przetwarzaniem danych osobowych oraz </w:t>
            </w:r>
            <w:r>
              <w:rPr>
                <w:color w:val="000000"/>
                <w:sz w:val="20"/>
                <w:szCs w:val="20"/>
                <w:lang w:eastAsia="pl-PL"/>
              </w:rPr>
              <w:br/>
              <w:t>z wykonywaniem praw przysługujących na mocy RODO z Administratorem z wykorzystaniem powyższych danych teleadresowych, lub z inspektorem ochrony danych KPP w Opatowie:</w:t>
            </w:r>
          </w:p>
          <w:p w:rsidR="006D1D1F" w:rsidRDefault="006D1D1F" w:rsidP="00ED6158">
            <w:pPr>
              <w:spacing w:after="60" w:line="240" w:lineRule="auto"/>
              <w:ind w:left="425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adres ul. Sienkiewicza 30, 27-500 Opatów , e-mail: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iod.opatow@ki.policja.gov.pl.</w:t>
            </w:r>
          </w:p>
          <w:p w:rsidR="006D1D1F" w:rsidRDefault="006D1D1F" w:rsidP="006D1D1F">
            <w:pPr>
              <w:numPr>
                <w:ilvl w:val="0"/>
                <w:numId w:val="3"/>
              </w:numPr>
              <w:spacing w:after="60" w:line="240" w:lineRule="auto"/>
              <w:ind w:left="425" w:hanging="357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color w:val="000000"/>
                <w:sz w:val="20"/>
                <w:szCs w:val="20"/>
              </w:rPr>
              <w:t>będą przetwarzane na podstawie:</w:t>
            </w:r>
          </w:p>
          <w:p w:rsidR="006D1D1F" w:rsidRDefault="006D1D1F" w:rsidP="006D1D1F">
            <w:pPr>
              <w:numPr>
                <w:ilvl w:val="0"/>
                <w:numId w:val="4"/>
              </w:numPr>
              <w:spacing w:after="60" w:line="240" w:lineRule="auto"/>
              <w:ind w:left="709" w:hanging="284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art. 6 ust. 1 lit. c RODO – obowiązek administratora, w związku z przepisami ustawy z dnia 14 czerwca 2024 r. o ochronie sygnalistów (Dz. U. z 2024 r. poz. 928), w celu realizacji zadań związanych z obsługą zgłoszeń zewnętrznych,</w:t>
            </w:r>
          </w:p>
          <w:p w:rsidR="006D1D1F" w:rsidRDefault="006D1D1F" w:rsidP="006D1D1F">
            <w:pPr>
              <w:numPr>
                <w:ilvl w:val="0"/>
                <w:numId w:val="4"/>
              </w:numPr>
              <w:spacing w:after="60" w:line="240" w:lineRule="auto"/>
              <w:ind w:left="709" w:hanging="284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art. 9 ust. 2 lit. g RODO w związku z art. 8 ustawy o ochronie sygnalistów, jeżeli takie dane osobowe zawarte są w zgłoszeniu sygnalisty.</w:t>
            </w:r>
          </w:p>
          <w:p w:rsidR="006D1D1F" w:rsidRDefault="006D1D1F" w:rsidP="006D1D1F">
            <w:pPr>
              <w:numPr>
                <w:ilvl w:val="0"/>
                <w:numId w:val="3"/>
              </w:numPr>
              <w:spacing w:after="60" w:line="240" w:lineRule="auto"/>
              <w:ind w:left="425" w:hanging="357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Dane osobowe będą udostępniane wyłącznie podmiotom uprawnionym na podstawie przepisów prawa zgodnie z art. 8 ust. 2 ustawy z dnia 14 czerwca 2024 r. o ochronie sygnalistów.</w:t>
            </w:r>
          </w:p>
          <w:p w:rsidR="006D1D1F" w:rsidRDefault="006D1D1F" w:rsidP="006D1D1F">
            <w:pPr>
              <w:numPr>
                <w:ilvl w:val="0"/>
                <w:numId w:val="3"/>
              </w:numPr>
              <w:spacing w:after="60" w:line="240" w:lineRule="auto"/>
              <w:ind w:left="425" w:hanging="357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Pani/a dane osobowe przetwarzane w związku z przyjęciem zgłoszenia lub podjęciem działań następczych oraz dokumenty związane z tym zgłoszeniem są przechowywane przez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</w:t>
            </w:r>
          </w:p>
          <w:p w:rsidR="006D1D1F" w:rsidRDefault="006D1D1F" w:rsidP="006D1D1F">
            <w:pPr>
              <w:numPr>
                <w:ilvl w:val="0"/>
                <w:numId w:val="3"/>
              </w:numPr>
              <w:spacing w:after="60" w:line="240" w:lineRule="auto"/>
              <w:ind w:left="425" w:hanging="357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Posiada Pani/Pan prawo dostępu do treści swoich danych oraz prawo ich sprostowania, usunięcia w przypadkach przewidzianych przepisami prawa oraz ograniczenia przetwarzania. </w:t>
            </w:r>
          </w:p>
          <w:p w:rsidR="006D1D1F" w:rsidRDefault="006D1D1F" w:rsidP="006D1D1F">
            <w:pPr>
              <w:numPr>
                <w:ilvl w:val="0"/>
                <w:numId w:val="3"/>
              </w:numPr>
              <w:spacing w:after="60" w:line="240" w:lineRule="auto"/>
              <w:ind w:left="425" w:hanging="357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Posiada Pani/Pan prawo do zgłoszenia naruszeń ochrony danych osobowych. Organem właściwym jest</w:t>
            </w:r>
            <w:r>
              <w:rPr>
                <w:color w:val="000000"/>
                <w:sz w:val="20"/>
                <w:szCs w:val="20"/>
                <w:lang w:eastAsia="pl-PL"/>
              </w:rPr>
              <w:br/>
              <w:t xml:space="preserve">Prezesa Urzędu Ochrony Danych Osobowych, </w:t>
            </w:r>
          </w:p>
          <w:p w:rsidR="006D1D1F" w:rsidRDefault="006D1D1F" w:rsidP="006D1D1F">
            <w:pPr>
              <w:numPr>
                <w:ilvl w:val="0"/>
                <w:numId w:val="3"/>
              </w:numPr>
              <w:spacing w:after="60" w:line="240" w:lineRule="auto"/>
              <w:ind w:left="425" w:hanging="357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Podanie danych osobowych jest warunkiem koniecznym do procedowania zgłoszenia, gdyż tryb postępowania z informacjami o naruszeniach prawa zgłoszonymi anonimowo nie podlega procedowaniu </w:t>
            </w:r>
            <w:r>
              <w:rPr>
                <w:color w:val="000000"/>
                <w:sz w:val="20"/>
                <w:szCs w:val="20"/>
                <w:lang w:eastAsia="pl-PL"/>
              </w:rPr>
              <w:br/>
              <w:t>w Komendzie Powiatowej Policji w Opatowie.</w:t>
            </w:r>
          </w:p>
          <w:p w:rsidR="006D1D1F" w:rsidRDefault="006D1D1F" w:rsidP="006D1D1F">
            <w:pPr>
              <w:numPr>
                <w:ilvl w:val="0"/>
                <w:numId w:val="3"/>
              </w:numPr>
              <w:spacing w:after="60" w:line="240" w:lineRule="auto"/>
              <w:ind w:left="425" w:hanging="357"/>
              <w:contextualSpacing/>
              <w:jc w:val="both"/>
              <w:textAlignment w:val="baseline"/>
              <w:rPr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Dane osobowe nie będą podlegały profilowaniu ani, na podstawie tych danych, nie będą podejmowane decyzje w sposób zautomatyzowany.</w:t>
            </w:r>
          </w:p>
          <w:p w:rsidR="006D1D1F" w:rsidRDefault="006D1D1F" w:rsidP="00ED6158">
            <w:pPr>
              <w:spacing w:after="60" w:line="240" w:lineRule="auto"/>
              <w:ind w:left="425"/>
              <w:contextualSpacing/>
              <w:jc w:val="both"/>
              <w:textAlignment w:val="baseline"/>
              <w:rPr>
                <w:sz w:val="20"/>
                <w:szCs w:val="20"/>
                <w:lang w:eastAsia="pl-PL"/>
              </w:rPr>
            </w:pPr>
          </w:p>
        </w:tc>
      </w:tr>
    </w:tbl>
    <w:p w:rsidR="00303D04" w:rsidRDefault="00303D04">
      <w:bookmarkStart w:id="0" w:name="_GoBack"/>
      <w:bookmarkEnd w:id="0"/>
    </w:p>
    <w:sectPr w:rsidR="0030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Helvetica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Helvetic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Helvetica" w:hint="default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Helvetica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Helvetica" w:hint="default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Helvetica" w:hint="default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Helvetica" w:hint="default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Helvetica" w:hint="default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Helvetica" w:hint="default"/>
        <w:sz w:val="22"/>
        <w:szCs w:val="22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10" w:hanging="360"/>
      </w:pPr>
      <w:rPr>
        <w:i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1F"/>
    <w:rsid w:val="00303D04"/>
    <w:rsid w:val="006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17045-B8B0-4F84-A3F6-25AF516F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1D1F"/>
    <w:pPr>
      <w:suppressAutoHyphens/>
      <w:spacing w:after="200" w:line="276" w:lineRule="auto"/>
    </w:pPr>
    <w:rPr>
      <w:rFonts w:ascii="Calibri" w:eastAsia="N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Dziadowicz Michał</dc:creator>
  <cp:keywords/>
  <dc:description/>
  <cp:lastModifiedBy>Dziadowicz Michał</cp:lastModifiedBy>
  <cp:revision>1</cp:revision>
  <dcterms:created xsi:type="dcterms:W3CDTF">2025-02-27T07:19:00Z</dcterms:created>
  <dcterms:modified xsi:type="dcterms:W3CDTF">2025-02-27T07:19:00Z</dcterms:modified>
</cp:coreProperties>
</file>